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McNaught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McNaught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1077 Oak Street, Winnetka, IL, USA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lindsaymcnaught3@gmail.com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+118478998581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McNaught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