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gauna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gauna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7520 w foster avenue chicago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lizwilkie16@gmail.com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+18723017898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guadalupe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