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Saba Suleman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Saba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Suleman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8255 Skokie Blvd Skokie, IL, USA 60077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Aminhasnain@gmail.com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+17767326181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