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Carlos De Bernardis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Carlos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Bernardis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8019 W Courtland Ave, Norridge, IL, USA Norridge, IL, USA 60706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carlosandleilei@googlegroups.com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+13128348049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