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Katherine Orourke</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Katherine</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Orourke</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280 S Seymour Ave Grayslake 60030</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katherinehart719@gmail.com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+12167896629</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5/17/2026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