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Urbanc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Urbanc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605 S LINCOLN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laurenmoffet@gmail.com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+113135300789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Brynn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