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Lei Lei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8019 W Courtland Ave, Norridge, IL, USA Norridge, IL, USA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llei@alumni.nd.edu</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+16512633543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Giovanni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7/14/2023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Anastasia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2/10/2025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