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Zane Fenzel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Zane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Fenzel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842 Oak Street Winnetka, IL, USA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ZaneFenzel@gmail.com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+1773801122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Vanessa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1/14/2020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5/30/2026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