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Grace Contreras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Grace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Contreras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2310 Winnebago Road Waukegan, IL, USA 60087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g.contreras104@gmail.com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+18475059895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