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patty quintero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quintero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2909 linneman st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pattyquintero@hotmail.com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+17812645127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antonio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santiago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