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Jeremy Fiser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Jeremy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Fiser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565 Arbor Vitae Rd, Winnetka, IL, USA Winnetka,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jdfiser@gmail.com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+14193051000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Emma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5/29/2020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Luke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12/17/2021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5/29/2026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