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gowoon lee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gowoon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470 Hawthorn Lane, Winnetka, IL, USA Winnetka,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gonie925@hotmail.com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+12248052300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ella yoon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8/25/2020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jams yoon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12/20/2017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lucas yoon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8/26/2014</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