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Dinah Nickerson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Dinah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Nickerson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1720 Dobson Street,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lees.nickerson@gmail.com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+13128068847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Dinah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