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Hiba Grami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Hiba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Grami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201 Glasgow Ln, Schaumburg, IL, USA Schaumburg, IL, USA 60194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gramihiba3@gmail.com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+18728884405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Abiha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6/7/2020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