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Saniya Khatoon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Khatoon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9243 W Ballard Rd,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swt_san7@hotmail.com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+12247308757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Aqsa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Azhaan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