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João Santos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João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Santos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355 Dell Ln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concierge@rutiah.com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+116307761722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