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Gina Bertolini</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Gina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Bertolini</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1120 N Drury Ln, Arlington Heights, IL, USA Arlington Heights, IL, USA 60004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ginambertolini@gmail.com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+18478047400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Poppi</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12/23/2016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6/5/2026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