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Alyssa ALBERTINI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Alyssa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ALBERTINI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1136 Brandywyn Ct,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ALYSSABELLA31@GMAIL.COM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+12149015049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MADELINE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