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Ramtin Jalalpour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Ramtin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Jalalpour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7316 West Greenleaf Street, Niles, IL, USA Niles, IL, USA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thbenzo4r@gmail.com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+18473222888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Celine`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Scarlett</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8/10/2023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