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Kellner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5428 Brummel Street,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mariajaeg@gmail.com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+18477726661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