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Edis Kulaga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Edis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Kulaga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1208 130th Street South East Everttt  98208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ediskulaga@gmail.com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+12068300126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Ibro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