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Yood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Yood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3017 Woodberry Lane, Ellicott City, MD, USA Ellicott City, MD, USA 21042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davewhy37@gmail.com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+15084507830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Trevor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