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jori deegan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deegan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Colfax Ave, Elmhurst, IL, USA Elmhurst, IL, USA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joritaylor@hotmail.com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+163091310620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blakely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