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kiersten gray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kiersten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919 e glenwood rd glenview 60025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kierstendgray@gmail.com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+13129096552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6/24/2026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