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Geri Perkal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Perkal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3014 Rice FieldvLane Mt. Pleasant 29466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gerigrayperkal@gmail.com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+12014033865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Easton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