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TINA STAVRINOU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STAVRINOU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 South Knight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TINAMSTAV@GMAIL.COM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+13126180665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GWEN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