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Alana Bousquet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Alana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Bousquet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323 WOODBURY CT Schaumburg, IL, USA 60193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lanab521@hotmail.com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+14079610738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anaya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10/11/2019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