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Giselle Lopez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Giselle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Lopez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421 wheatland drive  belvidere 61008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giselle.lopez.1318@gmail.com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+18153195532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6/27/2026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