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Mohammad Sahrapour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Mohammad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Sahrapour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403 Inverdale Drive Inverness, IL, USA 60010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m.sahrapour@gmail.com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+12174174590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Arahm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