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Bakas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Bakas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1525 Sage Court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bakas.samantha@gmail.com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+119132216048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