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Kleo Bertakis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Kleo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Bertakis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311 W North St Itasca 60143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kleobertakis@gmail.com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+18478776362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Johnny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