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Josh Wallace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Wallace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209 E Hawthorne St,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joshwallace25@gmail.com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+18476300449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