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Gannon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Gannon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934 e point dr Schamburg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lmsullivan90@yahoo.com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+18474369458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