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Raphael Rand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Raphael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Rand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2858 W Touhy Ave Unit A Chicago 60645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rand.raphaelg@gmail.com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+117182233283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Daniel Rand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