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Kim Roberts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Roberts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1390 Brighton Ln Lake Villa 60046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kroberts@hotelrehabs.com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+112245225860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Connor Roberts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