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Suchin Khanna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Suchin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Khanna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2126 Sunset Ridge Road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SuchinRajeevKhanna@gmail.com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+19372066649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Anushka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