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Maryana Barbachynska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Barbachynska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1308 Westley Lane West Dundee, IL, USA 60118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maryana_bm@yahoo.com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+117738164551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Dmytro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Demyan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