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Bein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6443 W Sunnyside Ave, Harwood Heights, IL, USA Harwood Heights,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jelybean4@aol.com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+17084469992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