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Susan Mathew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940 Tracy Ct Schaumburg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sinysusant@gmail.com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+12244324296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