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milana matz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2349 highmoor rd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milanasegal@yahoo.com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+18475026996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vivienne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