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hypes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hypes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607 oak st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loremb@aol.com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+18477573797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