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megan correll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megan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correll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814 Western Avenue,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megan.r.correll@gmail.com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+16306745278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Max</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Maeve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10/5/2020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