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jane Rothstein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Rothstein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1902 N Nottingham St Arlington 22205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jane.h.rothstein@gmail.com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+12243929022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