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Marleny Bowser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Marleny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Bowser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2731 N 73rd Ave, Elmwood Park, IL, USA Elmwood Park, IL, USA 60707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Covarrubias312@Gmail.com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+17736197268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Zya Bowser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2/12/2016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Nia Bowser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8/22/2014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Max Bowser</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12/30/2015</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Sophia Vaughn</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5/12/2015</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6/27/2026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