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robert kelly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4121 miller glenview 60026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bob62kelly@gmail.com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+18473456751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