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Berenice alvarez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Berenice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alvarez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3844 Miller Dr, Glenview, IL, USA Glenview, IL, USA 6006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fandb1910@gmail.com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+17737046783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camila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4/9/2020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