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LINDA ARENDT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ARENDT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1714 81ST STREET KENOSHA 53143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nixon922@aol.com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+18473122391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Tristan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