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Naomi Korkus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Naomi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Korkus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460 Ash Street Winnetka 60083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nskorkus@gmail.com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+13127539122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