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irinka gotcheva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irinka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gotcheva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100 deborh ln  wheeling il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irinapg@yahoo.om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+12243924445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Freya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Victoria Terzieva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6/9/2016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