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wojciech sosin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wojciech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sosin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1800 george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marksosin@gmail.com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+17083022313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